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21F7A5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80432A3" w14:textId="12464864" w:rsidR="00856C35" w:rsidRDefault="002E2B31" w:rsidP="00856C35">
            <w:r>
              <w:rPr>
                <w:noProof/>
              </w:rPr>
              <w:drawing>
                <wp:inline distT="0" distB="0" distL="0" distR="0" wp14:anchorId="7FDE9A78" wp14:editId="6D663B0B">
                  <wp:extent cx="742950" cy="477324"/>
                  <wp:effectExtent l="0" t="0" r="0" b="0"/>
                  <wp:docPr id="1592411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77" cy="499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4176F8E" w14:textId="4C732EFC" w:rsidR="00856C35" w:rsidRDefault="009045BA" w:rsidP="00856C35">
            <w:pPr>
              <w:pStyle w:val="CompanyName"/>
            </w:pPr>
            <w:r>
              <w:t>Hazleton Area Education Foundation</w:t>
            </w:r>
          </w:p>
        </w:tc>
      </w:tr>
    </w:tbl>
    <w:p w14:paraId="3CA5610E" w14:textId="15123FC3" w:rsidR="00467865" w:rsidRDefault="009045BA" w:rsidP="00856C35">
      <w:pPr>
        <w:pStyle w:val="Heading1"/>
      </w:pPr>
      <w:r>
        <w:t>Funding Application</w:t>
      </w:r>
    </w:p>
    <w:p w14:paraId="368B6F99" w14:textId="6E824E1D" w:rsidR="009045BA" w:rsidRDefault="009045BA" w:rsidP="009045BA">
      <w:r w:rsidRPr="009045BA">
        <w:t>The Hazleton Area Education Foundation was incorporated as a Pennsylvania nonprofit corporation on September 11, 2012 and obtained tax exempt status in September 2014.  It is a privately operated 501 (c) (3) non-profit charitable organization established to assist the Hazleton Area School District. </w:t>
      </w:r>
    </w:p>
    <w:p w14:paraId="4FA261DD" w14:textId="1A680C1C" w:rsidR="009045BA" w:rsidRDefault="009045BA" w:rsidP="009045BA"/>
    <w:p w14:paraId="731C2BBE" w14:textId="4C37A815" w:rsidR="009045BA" w:rsidRPr="009045BA" w:rsidRDefault="009045BA" w:rsidP="009045BA">
      <w:r>
        <w:t>Applications must be submitted by a Hazleton Area School District Employee on behalf of his/her students</w:t>
      </w:r>
      <w:r w:rsidR="004B5586">
        <w:t>. Max amount of money available per application is $1,500.00.</w:t>
      </w:r>
    </w:p>
    <w:p w14:paraId="2F891CE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7EDAC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26499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9E316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7EBBF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A271A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92EFD2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AB39F2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8C692BE" w14:textId="77777777" w:rsidTr="00FF1313">
        <w:tc>
          <w:tcPr>
            <w:tcW w:w="1081" w:type="dxa"/>
          </w:tcPr>
          <w:p w14:paraId="43FADFD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A6992A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F2B9A7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6D2590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EADE3B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005C797" w14:textId="77777777" w:rsidR="00856C35" w:rsidRPr="009C220D" w:rsidRDefault="00856C35" w:rsidP="00856C35"/>
        </w:tc>
      </w:tr>
    </w:tbl>
    <w:p w14:paraId="04F8674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7E9FA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89EE9FB" w14:textId="301A4599" w:rsidR="00A82BA3" w:rsidRPr="005114CE" w:rsidRDefault="009045BA" w:rsidP="00490804">
            <w:r>
              <w:t>Email</w:t>
            </w:r>
            <w:r w:rsidR="00A82BA3" w:rsidRPr="005114CE"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3831E3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2A401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123D333" w14:textId="77777777" w:rsidTr="00FF1313">
        <w:tc>
          <w:tcPr>
            <w:tcW w:w="1081" w:type="dxa"/>
          </w:tcPr>
          <w:p w14:paraId="66388D9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29CFF60" w14:textId="1B0062F9" w:rsidR="00856C35" w:rsidRPr="00490804" w:rsidRDefault="009045BA" w:rsidP="00490804">
            <w:pPr>
              <w:pStyle w:val="Heading3"/>
            </w:pPr>
            <w:r>
              <w:t>Email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BFDC2B7" w14:textId="722D091F" w:rsidR="00856C35" w:rsidRPr="00490804" w:rsidRDefault="00856C35" w:rsidP="00490804">
            <w:pPr>
              <w:pStyle w:val="Heading3"/>
            </w:pPr>
          </w:p>
        </w:tc>
      </w:tr>
    </w:tbl>
    <w:p w14:paraId="666A3AF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800DA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4643394" w14:textId="6D70ECB6" w:rsidR="00C76039" w:rsidRPr="005114CE" w:rsidRDefault="009045BA">
            <w:pPr>
              <w:rPr>
                <w:szCs w:val="19"/>
              </w:rPr>
            </w:pPr>
            <w:r>
              <w:rPr>
                <w:szCs w:val="19"/>
              </w:rPr>
              <w:t>School: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31B6A3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DC5A0D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B7ECB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B38FA2A" w14:textId="77777777" w:rsidTr="00FF1313">
        <w:trPr>
          <w:trHeight w:val="288"/>
        </w:trPr>
        <w:tc>
          <w:tcPr>
            <w:tcW w:w="1081" w:type="dxa"/>
          </w:tcPr>
          <w:p w14:paraId="33BB3AE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0CFC9F9" w14:textId="6B057D33" w:rsidR="00856C35" w:rsidRPr="00490804" w:rsidRDefault="009045BA" w:rsidP="00490804">
            <w:pPr>
              <w:pStyle w:val="Heading3"/>
            </w:pPr>
            <w:r>
              <w:t>School Name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E841A51" w14:textId="0CEE5075" w:rsidR="00856C35" w:rsidRPr="00490804" w:rsidRDefault="009045BA" w:rsidP="00490804">
            <w:pPr>
              <w:pStyle w:val="Heading3"/>
            </w:pPr>
            <w:r>
              <w:t>Grade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F26C7F" w14:textId="6046AB19" w:rsidR="00856C35" w:rsidRPr="00490804" w:rsidRDefault="009045BA" w:rsidP="00490804">
            <w:pPr>
              <w:pStyle w:val="Heading3"/>
            </w:pPr>
            <w:r>
              <w:t>Subject</w:t>
            </w:r>
          </w:p>
        </w:tc>
      </w:tr>
    </w:tbl>
    <w:p w14:paraId="73E1CF4F" w14:textId="77777777" w:rsidR="00856C35" w:rsidRDefault="00856C35"/>
    <w:tbl>
      <w:tblPr>
        <w:tblStyle w:val="PlainTable3"/>
        <w:tblW w:w="2723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</w:tblGrid>
      <w:tr w:rsidR="009045BA" w:rsidRPr="005114CE" w14:paraId="3A319C08" w14:textId="77777777" w:rsidTr="0090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8DAF06D" w14:textId="77777777" w:rsidR="009045BA" w:rsidRPr="005114CE" w:rsidRDefault="009045BA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24660A3" w14:textId="77777777" w:rsidR="009045BA" w:rsidRPr="009C220D" w:rsidRDefault="009045BA" w:rsidP="00856C35">
            <w:pPr>
              <w:pStyle w:val="FieldText"/>
            </w:pPr>
          </w:p>
        </w:tc>
        <w:tc>
          <w:tcPr>
            <w:tcW w:w="720" w:type="dxa"/>
          </w:tcPr>
          <w:p w14:paraId="20F61B4B" w14:textId="65A949B7" w:rsidR="009045BA" w:rsidRPr="005114CE" w:rsidRDefault="009045BA" w:rsidP="00490804">
            <w:pPr>
              <w:pStyle w:val="Heading4"/>
            </w:pPr>
          </w:p>
        </w:tc>
      </w:tr>
    </w:tbl>
    <w:p w14:paraId="1C3BBF0B" w14:textId="77777777" w:rsidR="00856C35" w:rsidRDefault="00856C35"/>
    <w:tbl>
      <w:tblPr>
        <w:tblStyle w:val="PlainTable3"/>
        <w:tblW w:w="2366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</w:tblGrid>
      <w:tr w:rsidR="009045BA" w:rsidRPr="005114CE" w14:paraId="307E039E" w14:textId="77777777" w:rsidTr="0090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B1CBE32" w14:textId="1C6AD3A6" w:rsidR="009045BA" w:rsidRPr="005114CE" w:rsidRDefault="009045BA" w:rsidP="00490804">
            <w:r w:rsidRPr="005114CE">
              <w:t xml:space="preserve">Date </w:t>
            </w:r>
            <w:r>
              <w:t>Submitted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8B95CA7" w14:textId="77777777" w:rsidR="009045BA" w:rsidRPr="009C220D" w:rsidRDefault="009045BA" w:rsidP="00440CD8">
            <w:pPr>
              <w:pStyle w:val="FieldText"/>
            </w:pPr>
          </w:p>
        </w:tc>
        <w:tc>
          <w:tcPr>
            <w:tcW w:w="1890" w:type="dxa"/>
          </w:tcPr>
          <w:p w14:paraId="5A24605D" w14:textId="1A431271" w:rsidR="009045BA" w:rsidRPr="005114CE" w:rsidRDefault="009045BA" w:rsidP="00490804">
            <w:pPr>
              <w:pStyle w:val="Heading4"/>
            </w:pPr>
          </w:p>
        </w:tc>
      </w:tr>
    </w:tbl>
    <w:p w14:paraId="6D5D8390" w14:textId="77777777" w:rsidR="00856C35" w:rsidRDefault="00856C35"/>
    <w:p w14:paraId="5E9DCB05" w14:textId="52779AFD" w:rsidR="009045BA" w:rsidRDefault="009045BA">
      <w:r>
        <w:t>CRITERIA FOR FUNDING REQUESTS:</w:t>
      </w:r>
    </w:p>
    <w:p w14:paraId="77B35D98" w14:textId="79657561" w:rsidR="009045BA" w:rsidRDefault="009045BA" w:rsidP="009045BA">
      <w:pPr>
        <w:pStyle w:val="ListParagraph"/>
        <w:numPr>
          <w:ilvl w:val="0"/>
          <w:numId w:val="11"/>
        </w:numPr>
      </w:pPr>
      <w:r>
        <w:t>Be innovative</w:t>
      </w:r>
    </w:p>
    <w:p w14:paraId="0CC66B14" w14:textId="6510D4C9" w:rsidR="009045BA" w:rsidRDefault="00EA59E6" w:rsidP="009045BA">
      <w:pPr>
        <w:pStyle w:val="ListParagraph"/>
        <w:numPr>
          <w:ilvl w:val="0"/>
          <w:numId w:val="11"/>
        </w:numPr>
      </w:pPr>
      <w:r>
        <w:t>Curriculum based</w:t>
      </w:r>
    </w:p>
    <w:p w14:paraId="4DAA91B7" w14:textId="1EAD4C18" w:rsidR="00EA59E6" w:rsidRDefault="00EA59E6" w:rsidP="009045BA">
      <w:pPr>
        <w:pStyle w:val="ListParagraph"/>
        <w:numPr>
          <w:ilvl w:val="0"/>
          <w:numId w:val="11"/>
        </w:numPr>
      </w:pPr>
      <w:r>
        <w:t>Benefits the students learning environment</w:t>
      </w:r>
    </w:p>
    <w:p w14:paraId="5A23FF1E" w14:textId="71C5C566" w:rsidR="00EA59E6" w:rsidRDefault="00EA59E6" w:rsidP="009045BA">
      <w:pPr>
        <w:pStyle w:val="ListParagraph"/>
        <w:numPr>
          <w:ilvl w:val="0"/>
          <w:numId w:val="11"/>
        </w:numPr>
      </w:pPr>
      <w:r>
        <w:t>Be self-sustaining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ECE325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78D09DF" w14:textId="7A128B23" w:rsidR="00DE7FB7" w:rsidRPr="005114CE" w:rsidRDefault="009045BA" w:rsidP="00490804">
            <w:r>
              <w:t>Title of Proposal: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8C092D8" w14:textId="5A4FE888" w:rsidR="00DE7FB7" w:rsidRPr="009C220D" w:rsidRDefault="00DE7FB7" w:rsidP="00083002">
            <w:pPr>
              <w:pStyle w:val="FieldText"/>
            </w:pPr>
          </w:p>
        </w:tc>
      </w:tr>
    </w:tbl>
    <w:p w14:paraId="576E5DEB" w14:textId="77777777" w:rsidR="00856C35" w:rsidRDefault="00856C35"/>
    <w:tbl>
      <w:tblPr>
        <w:tblStyle w:val="PlainTable3"/>
        <w:tblW w:w="3831" w:type="pct"/>
        <w:tblLayout w:type="fixed"/>
        <w:tblLook w:val="0620" w:firstRow="1" w:lastRow="0" w:firstColumn="0" w:lastColumn="0" w:noHBand="1" w:noVBand="1"/>
      </w:tblPr>
      <w:tblGrid>
        <w:gridCol w:w="3693"/>
        <w:gridCol w:w="4030"/>
      </w:tblGrid>
      <w:tr w:rsidR="00EA59E6" w:rsidRPr="005114CE" w14:paraId="51FE78D0" w14:textId="77777777" w:rsidTr="00EA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14:paraId="4015D531" w14:textId="6A935BFF" w:rsidR="00EA59E6" w:rsidRPr="005114CE" w:rsidRDefault="00EA59E6" w:rsidP="00490804"/>
        </w:tc>
        <w:tc>
          <w:tcPr>
            <w:tcW w:w="4031" w:type="dxa"/>
          </w:tcPr>
          <w:p w14:paraId="51C71E44" w14:textId="36F01F39" w:rsidR="00EA59E6" w:rsidRPr="005114CE" w:rsidRDefault="00EA59E6" w:rsidP="009045BA">
            <w:pPr>
              <w:pStyle w:val="Heading4"/>
              <w:jc w:val="left"/>
            </w:pPr>
          </w:p>
        </w:tc>
      </w:tr>
    </w:tbl>
    <w:p w14:paraId="2A6DA3B2" w14:textId="352D1144" w:rsidR="00C92A3C" w:rsidRDefault="00EA59E6">
      <w:r>
        <w:t>Description of project:</w:t>
      </w:r>
    </w:p>
    <w:p w14:paraId="1316BF3B" w14:textId="77777777" w:rsidR="00EA59E6" w:rsidRDefault="00EA59E6"/>
    <w:p w14:paraId="6F889C5B" w14:textId="77777777" w:rsidR="00EA59E6" w:rsidRDefault="00EA59E6"/>
    <w:p w14:paraId="351D6070" w14:textId="77777777" w:rsidR="00EA59E6" w:rsidRDefault="00EA59E6"/>
    <w:p w14:paraId="5ABC966F" w14:textId="77777777" w:rsidR="00EA59E6" w:rsidRDefault="00EA59E6"/>
    <w:p w14:paraId="3B9BA56B" w14:textId="77777777" w:rsidR="00EA59E6" w:rsidRDefault="00EA59E6"/>
    <w:p w14:paraId="0C607F83" w14:textId="77777777" w:rsidR="00EA59E6" w:rsidRDefault="00EA59E6"/>
    <w:p w14:paraId="79E74ADA" w14:textId="77777777" w:rsidR="00EA59E6" w:rsidRDefault="00EA59E6"/>
    <w:p w14:paraId="6F815D1C" w14:textId="77777777" w:rsidR="00EA59E6" w:rsidRDefault="00EA59E6"/>
    <w:p w14:paraId="6E748A08" w14:textId="77777777" w:rsidR="00EA59E6" w:rsidRDefault="00EA59E6"/>
    <w:p w14:paraId="41F79E79" w14:textId="77777777" w:rsidR="00EA59E6" w:rsidRDefault="00EA59E6"/>
    <w:p w14:paraId="08F3E0FD" w14:textId="77777777" w:rsidR="00EA59E6" w:rsidRDefault="00EA59E6"/>
    <w:p w14:paraId="32238219" w14:textId="77777777" w:rsidR="00EA59E6" w:rsidRDefault="00EA59E6"/>
    <w:p w14:paraId="76B43B28" w14:textId="77777777" w:rsidR="00EA59E6" w:rsidRDefault="00EA59E6"/>
    <w:p w14:paraId="0AF9F54B" w14:textId="77777777" w:rsidR="00EA59E6" w:rsidRDefault="00EA59E6"/>
    <w:p w14:paraId="714732C7" w14:textId="77777777" w:rsidR="00EA59E6" w:rsidRDefault="00EA59E6"/>
    <w:p w14:paraId="1FD3521D" w14:textId="77777777" w:rsidR="00EA59E6" w:rsidRDefault="00EA59E6"/>
    <w:p w14:paraId="2BB4A6A0" w14:textId="77777777" w:rsidR="00EA59E6" w:rsidRDefault="00EA59E6"/>
    <w:p w14:paraId="32426A15" w14:textId="77777777" w:rsidR="00EA59E6" w:rsidRDefault="00EA59E6"/>
    <w:tbl>
      <w:tblPr>
        <w:tblStyle w:val="PlainTable3"/>
        <w:tblW w:w="1832" w:type="pct"/>
        <w:tblLayout w:type="fixed"/>
        <w:tblLook w:val="0620" w:firstRow="1" w:lastRow="0" w:firstColumn="0" w:lastColumn="0" w:noHBand="1" w:noVBand="1"/>
      </w:tblPr>
      <w:tblGrid>
        <w:gridCol w:w="3693"/>
      </w:tblGrid>
      <w:tr w:rsidR="00EA59E6" w:rsidRPr="005114CE" w14:paraId="4D60616C" w14:textId="77777777" w:rsidTr="00EA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14:paraId="4B2DBF3A" w14:textId="4D927FA2" w:rsidR="00EA59E6" w:rsidRPr="005114CE" w:rsidRDefault="00EA59E6" w:rsidP="00490804">
            <w:r>
              <w:t>Funding amount requested: $___________</w:t>
            </w:r>
          </w:p>
        </w:tc>
      </w:tr>
    </w:tbl>
    <w:p w14:paraId="05864747" w14:textId="77777777" w:rsidR="00C92A3C" w:rsidRDefault="00C92A3C"/>
    <w:tbl>
      <w:tblPr>
        <w:tblStyle w:val="PlainTable3"/>
        <w:tblW w:w="2586" w:type="pct"/>
        <w:tblLayout w:type="fixed"/>
        <w:tblLook w:val="0620" w:firstRow="1" w:lastRow="0" w:firstColumn="0" w:lastColumn="0" w:noHBand="1" w:noVBand="1"/>
      </w:tblPr>
      <w:tblGrid>
        <w:gridCol w:w="5213"/>
      </w:tblGrid>
      <w:tr w:rsidR="00EA59E6" w:rsidRPr="005114CE" w14:paraId="030E98BD" w14:textId="77777777" w:rsidTr="00EA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4" w:type="dxa"/>
          </w:tcPr>
          <w:p w14:paraId="0C0A5293" w14:textId="574EB6DB" w:rsidR="00EA59E6" w:rsidRPr="005114CE" w:rsidRDefault="00EA59E6" w:rsidP="00682C69">
            <w:r>
              <w:t>Funding received from other sources: $____________</w:t>
            </w:r>
          </w:p>
        </w:tc>
      </w:tr>
    </w:tbl>
    <w:p w14:paraId="62063B23" w14:textId="77777777" w:rsidR="00C92A3C" w:rsidRDefault="00C92A3C"/>
    <w:p w14:paraId="0C6586F6" w14:textId="6A6060A5" w:rsidR="00EA59E6" w:rsidRDefault="00EA59E6">
      <w:r>
        <w:lastRenderedPageBreak/>
        <w:t>TOTAL PROJECT COST: $______________</w:t>
      </w:r>
    </w:p>
    <w:p w14:paraId="7D9C73F1" w14:textId="6612FCDC" w:rsidR="00330050" w:rsidRDefault="00EA59E6" w:rsidP="00330050">
      <w:pPr>
        <w:pStyle w:val="Heading2"/>
      </w:pPr>
      <w:r>
        <w:t>Project Requirements</w:t>
      </w:r>
    </w:p>
    <w:p w14:paraId="1A171915" w14:textId="4E48DEE7" w:rsidR="00330050" w:rsidRDefault="00330050"/>
    <w:p w14:paraId="5A4BC243" w14:textId="7BE79ACE" w:rsidR="00EA59E6" w:rsidRPr="003E124C" w:rsidRDefault="00EA59E6" w:rsidP="00EA59E6">
      <w:pPr>
        <w:pStyle w:val="ListParagraph"/>
        <w:numPr>
          <w:ilvl w:val="0"/>
          <w:numId w:val="12"/>
        </w:numPr>
        <w:rPr>
          <w:b/>
          <w:bCs/>
        </w:rPr>
      </w:pPr>
      <w:r w:rsidRPr="003E124C">
        <w:rPr>
          <w:b/>
          <w:bCs/>
        </w:rPr>
        <w:t>Be Innovative.</w:t>
      </w:r>
    </w:p>
    <w:p w14:paraId="4B0E0091" w14:textId="1C82A7C0" w:rsidR="00330050" w:rsidRDefault="00330050" w:rsidP="00E15248"/>
    <w:p w14:paraId="334DD4FD" w14:textId="2F99797C" w:rsidR="00E15248" w:rsidRDefault="00E15248" w:rsidP="00E15248">
      <w:r>
        <w:t>Is this a new initiative for your school?</w:t>
      </w:r>
      <w:r>
        <w:tab/>
        <w:t>YES</w:t>
      </w:r>
      <w:r>
        <w:tab/>
        <w:t xml:space="preserve">or </w:t>
      </w:r>
      <w:r>
        <w:tab/>
        <w:t>NO</w:t>
      </w:r>
    </w:p>
    <w:p w14:paraId="6D8729D9" w14:textId="468F109F" w:rsidR="00330050" w:rsidRDefault="00330050"/>
    <w:p w14:paraId="5C70E3D3" w14:textId="76686369" w:rsidR="00E15248" w:rsidRDefault="00E15248">
      <w:r>
        <w:t>What makes this initiative innovative/unique?</w:t>
      </w:r>
    </w:p>
    <w:p w14:paraId="5005B391" w14:textId="77777777" w:rsidR="00E15248" w:rsidRDefault="00E15248"/>
    <w:p w14:paraId="58C1EA69" w14:textId="77777777" w:rsidR="00E15248" w:rsidRDefault="00E15248"/>
    <w:p w14:paraId="2641C75B" w14:textId="77777777" w:rsidR="00E15248" w:rsidRDefault="00E15248"/>
    <w:p w14:paraId="6F461398" w14:textId="3E7060D4" w:rsidR="00E15248" w:rsidRPr="003E124C" w:rsidRDefault="00E15248" w:rsidP="00E15248">
      <w:pPr>
        <w:pStyle w:val="ListParagraph"/>
        <w:numPr>
          <w:ilvl w:val="0"/>
          <w:numId w:val="12"/>
        </w:numPr>
        <w:rPr>
          <w:b/>
          <w:bCs/>
        </w:rPr>
      </w:pPr>
      <w:r w:rsidRPr="003E124C">
        <w:rPr>
          <w:b/>
          <w:bCs/>
        </w:rPr>
        <w:t>Benefit many students.</w:t>
      </w:r>
    </w:p>
    <w:p w14:paraId="3409EABA" w14:textId="77777777" w:rsidR="00E15248" w:rsidRDefault="00E15248" w:rsidP="00E15248"/>
    <w:p w14:paraId="227F4569" w14:textId="5B477297" w:rsidR="00E15248" w:rsidRDefault="00E15248" w:rsidP="00E15248">
      <w:r>
        <w:t>How many students will benefit from this program?</w:t>
      </w:r>
    </w:p>
    <w:p w14:paraId="33387489" w14:textId="77777777" w:rsidR="00E15248" w:rsidRDefault="00E15248" w:rsidP="00E15248"/>
    <w:p w14:paraId="5A906FA1" w14:textId="187267B7" w:rsidR="00E15248" w:rsidRDefault="00E15248" w:rsidP="00E15248">
      <w:r>
        <w:t>What grade level(s)?</w:t>
      </w:r>
    </w:p>
    <w:p w14:paraId="72729A2D" w14:textId="77777777" w:rsidR="00E15248" w:rsidRDefault="00E15248" w:rsidP="00E15248"/>
    <w:p w14:paraId="3B7FB65E" w14:textId="7DE85643" w:rsidR="00E15248" w:rsidRDefault="00E15248" w:rsidP="00E15248">
      <w:r>
        <w:t>Subject area(s)?</w:t>
      </w:r>
    </w:p>
    <w:p w14:paraId="6B392A6A" w14:textId="77777777" w:rsidR="00E15248" w:rsidRDefault="00E15248" w:rsidP="00E15248"/>
    <w:p w14:paraId="775B5458" w14:textId="6B9AD70E" w:rsidR="00E15248" w:rsidRDefault="00E15248" w:rsidP="00E15248">
      <w:r>
        <w:t>How will the students benefit?</w:t>
      </w:r>
    </w:p>
    <w:p w14:paraId="0189CD7C" w14:textId="77777777" w:rsidR="00E15248" w:rsidRDefault="00E15248" w:rsidP="00E15248"/>
    <w:p w14:paraId="7D0CB69E" w14:textId="77777777" w:rsidR="00E15248" w:rsidRDefault="00E15248" w:rsidP="00E15248"/>
    <w:p w14:paraId="462E4131" w14:textId="1223EE5B" w:rsidR="00E15248" w:rsidRPr="003E124C" w:rsidRDefault="00E15248" w:rsidP="00E15248">
      <w:pPr>
        <w:pStyle w:val="ListParagraph"/>
        <w:numPr>
          <w:ilvl w:val="0"/>
          <w:numId w:val="12"/>
        </w:numPr>
        <w:rPr>
          <w:b/>
          <w:bCs/>
        </w:rPr>
      </w:pPr>
      <w:r w:rsidRPr="003E124C">
        <w:rPr>
          <w:b/>
          <w:bCs/>
        </w:rPr>
        <w:t>Adhere to curriculum guidelines.</w:t>
      </w:r>
    </w:p>
    <w:p w14:paraId="320984F6" w14:textId="77777777" w:rsidR="00E15248" w:rsidRDefault="00E15248" w:rsidP="00E15248"/>
    <w:p w14:paraId="5E8F46D8" w14:textId="0D19C358" w:rsidR="00E15248" w:rsidRDefault="00E15248" w:rsidP="00E15248">
      <w:r>
        <w:t>Why is this project important to Hazleton students?</w:t>
      </w:r>
    </w:p>
    <w:p w14:paraId="15F85E22" w14:textId="77777777" w:rsidR="00E15248" w:rsidRDefault="00E15248" w:rsidP="00E15248"/>
    <w:p w14:paraId="7E39F70F" w14:textId="77777777" w:rsidR="00E15248" w:rsidRDefault="00E15248" w:rsidP="00E15248"/>
    <w:p w14:paraId="63E49F08" w14:textId="28AC2462" w:rsidR="00E15248" w:rsidRDefault="00E15248" w:rsidP="00E15248">
      <w:r>
        <w:t>Does this program/purchase comply with curriculum guidelines?</w:t>
      </w:r>
      <w:r>
        <w:tab/>
        <w:t>YES</w:t>
      </w:r>
      <w:r>
        <w:tab/>
        <w:t xml:space="preserve">or </w:t>
      </w:r>
      <w:r>
        <w:tab/>
        <w:t>NO</w:t>
      </w:r>
    </w:p>
    <w:p w14:paraId="6AEBF856" w14:textId="7400B2A4" w:rsidR="00E15248" w:rsidRDefault="00E15248" w:rsidP="00E15248">
      <w:r>
        <w:t>Has prior approval been received by Department Chair and Principal?</w:t>
      </w:r>
      <w:r>
        <w:tab/>
        <w:t>YES</w:t>
      </w:r>
      <w:r>
        <w:tab/>
        <w:t xml:space="preserve">or </w:t>
      </w:r>
      <w:r>
        <w:tab/>
        <w:t>NO</w:t>
      </w:r>
    </w:p>
    <w:p w14:paraId="6F3D4E8F" w14:textId="77777777" w:rsidR="00E15248" w:rsidRDefault="00E15248" w:rsidP="00E15248"/>
    <w:p w14:paraId="5D114FD1" w14:textId="1A1252BE" w:rsidR="00E15248" w:rsidRPr="003E124C" w:rsidRDefault="00E15248" w:rsidP="00E15248">
      <w:pPr>
        <w:pStyle w:val="ListParagraph"/>
        <w:numPr>
          <w:ilvl w:val="0"/>
          <w:numId w:val="12"/>
        </w:numPr>
        <w:rPr>
          <w:b/>
          <w:bCs/>
        </w:rPr>
      </w:pPr>
      <w:r w:rsidRPr="003E124C">
        <w:rPr>
          <w:b/>
          <w:bCs/>
        </w:rPr>
        <w:t>Be self-sustaining.</w:t>
      </w:r>
    </w:p>
    <w:p w14:paraId="435E149A" w14:textId="77777777" w:rsidR="00E15248" w:rsidRDefault="00E15248" w:rsidP="00E15248"/>
    <w:p w14:paraId="657B17D5" w14:textId="56042744" w:rsidR="00E15248" w:rsidRDefault="00E15248" w:rsidP="00E15248">
      <w:r>
        <w:t>Has this program been funded by a Hazleton grant within the past two years?</w:t>
      </w:r>
      <w:r>
        <w:tab/>
        <w:t>YES</w:t>
      </w:r>
      <w:r>
        <w:tab/>
        <w:t>or</w:t>
      </w:r>
      <w:r>
        <w:tab/>
        <w:t>NO</w:t>
      </w:r>
    </w:p>
    <w:p w14:paraId="13D886D7" w14:textId="047D5564" w:rsidR="00E15248" w:rsidRDefault="00E15248" w:rsidP="00E15248">
      <w:r>
        <w:t xml:space="preserve">Is the amount requested </w:t>
      </w:r>
      <w:r w:rsidR="00645C1C">
        <w:t>the total amount needed to run this program?</w:t>
      </w:r>
      <w:r w:rsidR="00645C1C">
        <w:tab/>
        <w:t>YES</w:t>
      </w:r>
      <w:r w:rsidR="00645C1C">
        <w:tab/>
        <w:t>or</w:t>
      </w:r>
      <w:r w:rsidR="00645C1C">
        <w:tab/>
        <w:t>NO</w:t>
      </w:r>
    </w:p>
    <w:p w14:paraId="067A41C0" w14:textId="31B7412D" w:rsidR="00645C1C" w:rsidRDefault="00645C1C" w:rsidP="00E15248">
      <w:r>
        <w:tab/>
        <w:t>If no, what is the minimum amount needed?</w:t>
      </w:r>
    </w:p>
    <w:p w14:paraId="2AF50E62" w14:textId="0677E76B" w:rsidR="00645C1C" w:rsidRDefault="00645C1C" w:rsidP="00E15248">
      <w:r>
        <w:t>Can the program run if the Foundation does not fund the total amount requested?</w:t>
      </w:r>
      <w:r>
        <w:tab/>
        <w:t>YES</w:t>
      </w:r>
      <w:r>
        <w:tab/>
        <w:t>or</w:t>
      </w:r>
      <w:r>
        <w:tab/>
        <w:t>NO</w:t>
      </w:r>
    </w:p>
    <w:p w14:paraId="2B5590AD" w14:textId="362A9A97" w:rsidR="00645C1C" w:rsidRDefault="00645C1C" w:rsidP="00E15248">
      <w:r>
        <w:t>Have you pursued other funding sources?</w:t>
      </w:r>
      <w:r>
        <w:tab/>
      </w:r>
      <w:r>
        <w:tab/>
        <w:t xml:space="preserve">YES </w:t>
      </w:r>
      <w:r>
        <w:tab/>
        <w:t>or</w:t>
      </w:r>
      <w:r>
        <w:tab/>
        <w:t>NO</w:t>
      </w:r>
    </w:p>
    <w:p w14:paraId="1D291061" w14:textId="1644C90B" w:rsidR="00645C1C" w:rsidRDefault="00645C1C" w:rsidP="00E15248">
      <w:r>
        <w:tab/>
        <w:t>If yes, how much and from where?</w:t>
      </w:r>
    </w:p>
    <w:p w14:paraId="4F4D92F6" w14:textId="77777777" w:rsidR="00645C1C" w:rsidRDefault="00645C1C" w:rsidP="00E15248"/>
    <w:p w14:paraId="533F4897" w14:textId="443D192A" w:rsidR="00645C1C" w:rsidRPr="003E124C" w:rsidRDefault="00645C1C" w:rsidP="00645C1C">
      <w:pPr>
        <w:pStyle w:val="ListParagraph"/>
        <w:numPr>
          <w:ilvl w:val="0"/>
          <w:numId w:val="12"/>
        </w:numPr>
        <w:rPr>
          <w:b/>
          <w:bCs/>
        </w:rPr>
      </w:pPr>
      <w:r w:rsidRPr="003E124C">
        <w:rPr>
          <w:b/>
          <w:bCs/>
        </w:rPr>
        <w:t>What is the anticipated duration for this project/program?</w:t>
      </w:r>
    </w:p>
    <w:p w14:paraId="1E722872" w14:textId="3848114C" w:rsidR="00645C1C" w:rsidRDefault="00645C1C" w:rsidP="00645C1C"/>
    <w:p w14:paraId="2047AD83" w14:textId="2FFBCEEC" w:rsidR="00645C1C" w:rsidRDefault="00645C1C" w:rsidP="00645C1C">
      <w:pPr>
        <w:ind w:left="720"/>
      </w:pPr>
      <w:r>
        <w:t xml:space="preserve">Start Date: </w:t>
      </w:r>
      <w:r>
        <w:tab/>
      </w:r>
      <w:r>
        <w:tab/>
      </w:r>
      <w:r>
        <w:tab/>
        <w:t>End Date:</w:t>
      </w:r>
      <w:r>
        <w:tab/>
      </w:r>
      <w:r>
        <w:tab/>
        <w:t>Payment Deadlines:</w:t>
      </w:r>
    </w:p>
    <w:p w14:paraId="0056D906" w14:textId="77777777" w:rsidR="00645C1C" w:rsidRDefault="00645C1C" w:rsidP="00645C1C"/>
    <w:p w14:paraId="3CA7FAEA" w14:textId="35F55A98" w:rsidR="00645C1C" w:rsidRDefault="00645C1C" w:rsidP="00645C1C">
      <w:pPr>
        <w:pStyle w:val="ListParagraph"/>
        <w:numPr>
          <w:ilvl w:val="0"/>
          <w:numId w:val="12"/>
        </w:numPr>
      </w:pPr>
      <w:r w:rsidRPr="003E124C">
        <w:rPr>
          <w:b/>
          <w:bCs/>
        </w:rPr>
        <w:t>Attach another page with a complete description of the project/program, a detailed cost breakdown, and financial resources. Please also explain sources of other funds available to complete the project/program if applicable</w:t>
      </w:r>
      <w:r>
        <w:t>.</w:t>
      </w:r>
    </w:p>
    <w:p w14:paraId="2FC562D5" w14:textId="69BD1FA7" w:rsidR="003E124C" w:rsidRDefault="00645C1C" w:rsidP="00645C1C">
      <w:pPr>
        <w:rPr>
          <w:b/>
          <w:bCs/>
        </w:rPr>
      </w:pPr>
      <w:r>
        <w:t xml:space="preserve">All approved requests require finalized receipts or purchase orders as well as a follow-up description of the outcome of the project. This can either include periodic updates or one whole update. </w:t>
      </w:r>
      <w:r w:rsidR="003E124C">
        <w:t xml:space="preserve">Photographs, videos, and written information will be necessary upon completion of the project/program. Deadline for submissions are </w:t>
      </w:r>
      <w:r w:rsidR="004B5586">
        <w:t>December 1</w:t>
      </w:r>
      <w:r w:rsidR="004B5586" w:rsidRPr="004B5586">
        <w:rPr>
          <w:vertAlign w:val="superscript"/>
        </w:rPr>
        <w:t>st</w:t>
      </w:r>
      <w:r w:rsidR="004B5586">
        <w:t>, 202</w:t>
      </w:r>
      <w:r w:rsidR="00AA7AB7">
        <w:t>4</w:t>
      </w:r>
      <w:r w:rsidR="004B5586">
        <w:t>.</w:t>
      </w:r>
    </w:p>
    <w:p w14:paraId="78861D8A" w14:textId="77777777" w:rsidR="003E124C" w:rsidRDefault="003E124C" w:rsidP="00645C1C">
      <w:pPr>
        <w:rPr>
          <w:b/>
          <w:bCs/>
        </w:rPr>
      </w:pPr>
    </w:p>
    <w:p w14:paraId="6378562C" w14:textId="1E6DD1E7" w:rsidR="00645C1C" w:rsidRDefault="003E124C" w:rsidP="00645C1C">
      <w:r>
        <w:t>Please submit your applications</w:t>
      </w:r>
      <w:r w:rsidR="004B5586">
        <w:t xml:space="preserve"> via scan email </w:t>
      </w:r>
      <w:r>
        <w:t>to:</w:t>
      </w:r>
    </w:p>
    <w:p w14:paraId="3C6CE0BF" w14:textId="77777777" w:rsidR="003E124C" w:rsidRDefault="003E124C" w:rsidP="00645C1C"/>
    <w:p w14:paraId="00993CC5" w14:textId="7F6DA325" w:rsidR="003E124C" w:rsidRDefault="003E124C" w:rsidP="004B5586">
      <w:r>
        <w:tab/>
      </w:r>
      <w:r w:rsidR="004B5586">
        <w:t>Wister Yuhas</w:t>
      </w:r>
    </w:p>
    <w:p w14:paraId="4AA5A012" w14:textId="0870CAC2" w:rsidR="004B5586" w:rsidRDefault="004B5586" w:rsidP="004B5586">
      <w:r>
        <w:tab/>
        <w:t>yuhasw02@hasdk12.org</w:t>
      </w:r>
    </w:p>
    <w:p w14:paraId="3834B0A0" w14:textId="77777777" w:rsidR="003E124C" w:rsidRDefault="003E124C" w:rsidP="00645C1C"/>
    <w:p w14:paraId="4560D5D8" w14:textId="77777777" w:rsidR="003E124C" w:rsidRDefault="003E124C" w:rsidP="00645C1C"/>
    <w:p w14:paraId="112428A0" w14:textId="36AA21F2" w:rsidR="003E124C" w:rsidRDefault="003E124C" w:rsidP="00645C1C">
      <w:r>
        <w:t>Lead Teacher Approval (sign and date):</w:t>
      </w:r>
    </w:p>
    <w:p w14:paraId="6A09BDC0" w14:textId="77777777" w:rsidR="003E124C" w:rsidRDefault="003E124C" w:rsidP="00645C1C"/>
    <w:p w14:paraId="1F6EB379" w14:textId="58E0C321" w:rsidR="003E124C" w:rsidRDefault="003E124C" w:rsidP="00645C1C">
      <w:r>
        <w:t>Principal Approval (sign and date):</w:t>
      </w:r>
    </w:p>
    <w:p w14:paraId="497D78F7" w14:textId="77777777" w:rsidR="003E124C" w:rsidRDefault="003E124C" w:rsidP="00645C1C"/>
    <w:p w14:paraId="3F5FFCC4" w14:textId="5CD01CD9" w:rsidR="003E124C" w:rsidRPr="003E124C" w:rsidRDefault="003E124C" w:rsidP="00645C1C">
      <w:r>
        <w:t>Department Chair</w:t>
      </w:r>
      <w:r w:rsidR="002E2B31">
        <w:t xml:space="preserve"> (high school only required)</w:t>
      </w:r>
      <w:r>
        <w:t>(sign and date):</w:t>
      </w:r>
    </w:p>
    <w:p w14:paraId="1CE141B4" w14:textId="77777777" w:rsidR="00E15248" w:rsidRDefault="00E15248" w:rsidP="00490804">
      <w:pPr>
        <w:pStyle w:val="Italic"/>
      </w:pPr>
    </w:p>
    <w:p w14:paraId="58A49108" w14:textId="77777777" w:rsidR="00E15248" w:rsidRDefault="00E15248" w:rsidP="00490804">
      <w:pPr>
        <w:pStyle w:val="Italic"/>
      </w:pPr>
    </w:p>
    <w:p w14:paraId="4B828F3E" w14:textId="77777777" w:rsidR="00E15248" w:rsidRDefault="00E15248" w:rsidP="00490804">
      <w:pPr>
        <w:pStyle w:val="Italic"/>
      </w:pPr>
    </w:p>
    <w:p w14:paraId="175CD5F0" w14:textId="77777777" w:rsidR="00E15248" w:rsidRDefault="00E15248" w:rsidP="00490804">
      <w:pPr>
        <w:pStyle w:val="Italic"/>
      </w:pPr>
    </w:p>
    <w:p w14:paraId="0211A07A" w14:textId="77777777" w:rsidR="00E15248" w:rsidRDefault="00E15248" w:rsidP="00490804">
      <w:pPr>
        <w:pStyle w:val="Italic"/>
      </w:pPr>
    </w:p>
    <w:p w14:paraId="1004658A" w14:textId="77777777" w:rsidR="00E15248" w:rsidRDefault="00E15248" w:rsidP="00490804">
      <w:pPr>
        <w:pStyle w:val="Italic"/>
      </w:pPr>
    </w:p>
    <w:p w14:paraId="18A0317C" w14:textId="77777777" w:rsidR="00E15248" w:rsidRDefault="00E15248" w:rsidP="00490804">
      <w:pPr>
        <w:pStyle w:val="Italic"/>
      </w:pPr>
    </w:p>
    <w:p w14:paraId="42EDC9AE" w14:textId="77777777" w:rsidR="00E15248" w:rsidRDefault="00E15248" w:rsidP="00490804">
      <w:pPr>
        <w:pStyle w:val="Italic"/>
      </w:pPr>
    </w:p>
    <w:p w14:paraId="3854369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43A2" w14:textId="77777777" w:rsidR="009045BA" w:rsidRDefault="009045BA" w:rsidP="00176E67">
      <w:r>
        <w:separator/>
      </w:r>
    </w:p>
  </w:endnote>
  <w:endnote w:type="continuationSeparator" w:id="0">
    <w:p w14:paraId="2D2C1DD6" w14:textId="77777777" w:rsidR="009045BA" w:rsidRDefault="009045B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5173890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A843" w14:textId="77777777" w:rsidR="009045BA" w:rsidRDefault="009045BA" w:rsidP="00176E67">
      <w:r>
        <w:separator/>
      </w:r>
    </w:p>
  </w:footnote>
  <w:footnote w:type="continuationSeparator" w:id="0">
    <w:p w14:paraId="4222757D" w14:textId="77777777" w:rsidR="009045BA" w:rsidRDefault="009045B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B4427"/>
    <w:multiLevelType w:val="hybridMultilevel"/>
    <w:tmpl w:val="2FD0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3D1A"/>
    <w:multiLevelType w:val="hybridMultilevel"/>
    <w:tmpl w:val="A24E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54772">
    <w:abstractNumId w:val="9"/>
  </w:num>
  <w:num w:numId="2" w16cid:durableId="830832409">
    <w:abstractNumId w:val="7"/>
  </w:num>
  <w:num w:numId="3" w16cid:durableId="535239721">
    <w:abstractNumId w:val="6"/>
  </w:num>
  <w:num w:numId="4" w16cid:durableId="1230339026">
    <w:abstractNumId w:val="5"/>
  </w:num>
  <w:num w:numId="5" w16cid:durableId="1574773612">
    <w:abstractNumId w:val="4"/>
  </w:num>
  <w:num w:numId="6" w16cid:durableId="1792672759">
    <w:abstractNumId w:val="8"/>
  </w:num>
  <w:num w:numId="7" w16cid:durableId="301466169">
    <w:abstractNumId w:val="3"/>
  </w:num>
  <w:num w:numId="8" w16cid:durableId="9575083">
    <w:abstractNumId w:val="2"/>
  </w:num>
  <w:num w:numId="9" w16cid:durableId="727731865">
    <w:abstractNumId w:val="1"/>
  </w:num>
  <w:num w:numId="10" w16cid:durableId="1854342259">
    <w:abstractNumId w:val="0"/>
  </w:num>
  <w:num w:numId="11" w16cid:durableId="45032742">
    <w:abstractNumId w:val="11"/>
  </w:num>
  <w:num w:numId="12" w16cid:durableId="131360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2B31"/>
    <w:rsid w:val="003076FD"/>
    <w:rsid w:val="00317005"/>
    <w:rsid w:val="00330050"/>
    <w:rsid w:val="00335259"/>
    <w:rsid w:val="003929F1"/>
    <w:rsid w:val="003A1B63"/>
    <w:rsid w:val="003A41A1"/>
    <w:rsid w:val="003B2326"/>
    <w:rsid w:val="003B6AE7"/>
    <w:rsid w:val="003E124C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5586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5F79"/>
    <w:rsid w:val="005E481B"/>
    <w:rsid w:val="005E63CC"/>
    <w:rsid w:val="005F6E87"/>
    <w:rsid w:val="00602863"/>
    <w:rsid w:val="00607FED"/>
    <w:rsid w:val="00613129"/>
    <w:rsid w:val="00617C65"/>
    <w:rsid w:val="0063459A"/>
    <w:rsid w:val="00645C1C"/>
    <w:rsid w:val="0066126B"/>
    <w:rsid w:val="00682C69"/>
    <w:rsid w:val="006D2635"/>
    <w:rsid w:val="006D7653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45BA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7AB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3B6F"/>
    <w:rsid w:val="00CE222B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5248"/>
    <w:rsid w:val="00E20DDA"/>
    <w:rsid w:val="00E32A8B"/>
    <w:rsid w:val="00E36054"/>
    <w:rsid w:val="00E37E7B"/>
    <w:rsid w:val="00E46E04"/>
    <w:rsid w:val="00E87396"/>
    <w:rsid w:val="00E96F6F"/>
    <w:rsid w:val="00EA59E6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DE075"/>
  <w15:docId w15:val="{430E6A76-11AF-4179-BABB-F21EB25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any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548</TotalTime>
  <Pages>3</Pages>
  <Words>411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Alyssa Shamany</dc:creator>
  <cp:lastModifiedBy>Alyssa Shamany</cp:lastModifiedBy>
  <cp:revision>4</cp:revision>
  <cp:lastPrinted>2002-05-23T18:14:00Z</cp:lastPrinted>
  <dcterms:created xsi:type="dcterms:W3CDTF">2024-09-10T01:39:00Z</dcterms:created>
  <dcterms:modified xsi:type="dcterms:W3CDTF">2024-09-10T10:46:00Z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